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49" w:rsidRPr="00751CA8" w:rsidRDefault="003F5D49" w:rsidP="003F5D4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751CA8">
        <w:rPr>
          <w:rFonts w:ascii="Times New Roman" w:hAnsi="Times New Roman"/>
          <w:b/>
          <w:sz w:val="32"/>
          <w:szCs w:val="32"/>
        </w:rPr>
        <w:t>NATIONAL CHILDREN'S COUNCIL</w:t>
      </w:r>
    </w:p>
    <w:p w:rsidR="003F5D49" w:rsidRPr="00751CA8" w:rsidRDefault="003F5D49" w:rsidP="003F5D49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1CA8">
        <w:rPr>
          <w:rFonts w:ascii="Times New Roman" w:hAnsi="Times New Roman"/>
          <w:b/>
          <w:sz w:val="28"/>
          <w:szCs w:val="28"/>
          <w:u w:val="single"/>
        </w:rPr>
        <w:t>APPLICATION FORM</w:t>
      </w:r>
    </w:p>
    <w:p w:rsidR="003F5D49" w:rsidRPr="00751CA8" w:rsidRDefault="003F5D49" w:rsidP="003F5D4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51CA8">
        <w:rPr>
          <w:rFonts w:ascii="Times New Roman" w:hAnsi="Times New Roman"/>
          <w:b/>
          <w:sz w:val="28"/>
          <w:szCs w:val="28"/>
        </w:rPr>
        <w:t>One-Off Grant Scheme for Child Day Care Cent</w:t>
      </w:r>
      <w:r w:rsidR="003C4B00" w:rsidRPr="00751CA8">
        <w:rPr>
          <w:rFonts w:ascii="Times New Roman" w:hAnsi="Times New Roman"/>
          <w:b/>
          <w:sz w:val="28"/>
          <w:szCs w:val="28"/>
        </w:rPr>
        <w:t>res</w:t>
      </w:r>
      <w:r w:rsidRPr="00751CA8">
        <w:rPr>
          <w:rFonts w:ascii="Times New Roman" w:hAnsi="Times New Roman"/>
          <w:b/>
          <w:sz w:val="28"/>
          <w:szCs w:val="28"/>
        </w:rPr>
        <w:t>/Crèches of up to Rs 500,000</w:t>
      </w:r>
    </w:p>
    <w:p w:rsidR="003F5D49" w:rsidRPr="00751CA8" w:rsidRDefault="003F5D49" w:rsidP="003F5D49">
      <w:pPr>
        <w:rPr>
          <w:rFonts w:ascii="Times New Roman" w:hAnsi="Times New Roman"/>
          <w:b/>
          <w:lang w:val="en-GB"/>
        </w:rPr>
      </w:pPr>
      <w:r w:rsidRPr="00751CA8">
        <w:rPr>
          <w:rFonts w:ascii="Times New Roman" w:hAnsi="Times New Roman"/>
          <w:lang w:val="en-GB"/>
        </w:rPr>
        <w:t xml:space="preserve">File Reference: …………………………………………….... </w:t>
      </w:r>
      <w:r w:rsidRPr="00751CA8">
        <w:rPr>
          <w:rFonts w:ascii="Times New Roman" w:hAnsi="Times New Roman"/>
          <w:b/>
          <w:lang w:val="en-GB"/>
        </w:rPr>
        <w:t>(FOR OFFICIAL USE ONLY)</w:t>
      </w:r>
    </w:p>
    <w:p w:rsidR="003F5D49" w:rsidRPr="00751CA8" w:rsidRDefault="003F5D49" w:rsidP="003F5D49">
      <w:pPr>
        <w:ind w:left="720" w:hanging="720"/>
        <w:rPr>
          <w:rFonts w:ascii="Times New Roman" w:hAnsi="Times New Roman"/>
          <w:b/>
          <w:i/>
          <w:sz w:val="24"/>
          <w:lang w:val="en-GB"/>
        </w:rPr>
      </w:pPr>
      <w:r w:rsidRPr="00751CA8">
        <w:rPr>
          <w:rFonts w:ascii="Times New Roman" w:hAnsi="Times New Roman"/>
          <w:b/>
          <w:i/>
          <w:sz w:val="24"/>
          <w:u w:val="single"/>
          <w:lang w:val="en-GB"/>
        </w:rPr>
        <w:t>NOTE</w:t>
      </w:r>
      <w:r w:rsidRPr="00751CA8">
        <w:rPr>
          <w:rFonts w:ascii="Times New Roman" w:hAnsi="Times New Roman"/>
          <w:b/>
          <w:i/>
          <w:sz w:val="24"/>
          <w:lang w:val="en-GB"/>
        </w:rPr>
        <w:t>: Applicants are requested to thoroughly study the guidelines before filling in the application form.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b/>
          <w:u w:val="single"/>
          <w:lang w:val="en-GB"/>
        </w:rPr>
      </w:pPr>
      <w:r w:rsidRPr="00751CA8">
        <w:rPr>
          <w:rFonts w:ascii="Times New Roman" w:hAnsi="Times New Roman"/>
          <w:b/>
          <w:lang w:val="en-GB"/>
        </w:rPr>
        <w:t>1.0</w:t>
      </w:r>
      <w:r w:rsidRPr="00751CA8">
        <w:rPr>
          <w:rFonts w:ascii="Times New Roman" w:hAnsi="Times New Roman"/>
          <w:b/>
          <w:lang w:val="en-GB"/>
        </w:rPr>
        <w:tab/>
      </w:r>
      <w:r w:rsidRPr="00751CA8">
        <w:rPr>
          <w:rFonts w:ascii="Times New Roman" w:hAnsi="Times New Roman"/>
          <w:b/>
          <w:u w:val="single"/>
          <w:lang w:val="en-GB"/>
        </w:rPr>
        <w:t>Detail of Institution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 xml:space="preserve">1.1 Name of </w:t>
      </w:r>
      <w:r w:rsidRPr="00751CA8">
        <w:rPr>
          <w:rFonts w:ascii="Times New Roman" w:hAnsi="Times New Roman"/>
        </w:rPr>
        <w:t>Child Day Care Centre (CDCC) /Crèche</w:t>
      </w:r>
      <w:r w:rsidRPr="00751CA8">
        <w:rPr>
          <w:rFonts w:ascii="Times New Roman" w:hAnsi="Times New Roman"/>
          <w:lang w:val="en-GB"/>
        </w:rPr>
        <w:t>: .......................................................................................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 xml:space="preserve">1.2 Postal Address of </w:t>
      </w:r>
      <w:r w:rsidRPr="00751CA8">
        <w:rPr>
          <w:rFonts w:ascii="Times New Roman" w:hAnsi="Times New Roman"/>
        </w:rPr>
        <w:t>Child Day Care Centre/Crèche</w:t>
      </w:r>
      <w:r w:rsidRPr="00751CA8">
        <w:rPr>
          <w:rFonts w:ascii="Times New Roman" w:hAnsi="Times New Roman"/>
          <w:lang w:val="en-GB"/>
        </w:rPr>
        <w:t>: .......................................................................................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.....................................................................................................................................................................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1.3Telephone No: ................................................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  <w:t>Mobile No: .......................................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1.4 E-mail Address: ...................................................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  <w:t>Fax No: .........................................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1.5 Total Number of staff employed: ...............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</w:r>
    </w:p>
    <w:tbl>
      <w:tblPr>
        <w:tblStyle w:val="TableGrid"/>
        <w:tblW w:w="0" w:type="auto"/>
        <w:tblLook w:val="04A0"/>
      </w:tblPr>
      <w:tblGrid>
        <w:gridCol w:w="562"/>
        <w:gridCol w:w="4442"/>
        <w:gridCol w:w="1360"/>
        <w:gridCol w:w="1459"/>
        <w:gridCol w:w="1806"/>
      </w:tblGrid>
      <w:tr w:rsidR="003F5D49" w:rsidRPr="00751CA8" w:rsidTr="00385E78">
        <w:tc>
          <w:tcPr>
            <w:tcW w:w="56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 xml:space="preserve">S.N </w:t>
            </w:r>
          </w:p>
        </w:tc>
        <w:tc>
          <w:tcPr>
            <w:tcW w:w="444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 xml:space="preserve">POST </w:t>
            </w:r>
          </w:p>
        </w:tc>
        <w:tc>
          <w:tcPr>
            <w:tcW w:w="1360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>MALE</w:t>
            </w:r>
          </w:p>
        </w:tc>
        <w:tc>
          <w:tcPr>
            <w:tcW w:w="1459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>FEMALE</w:t>
            </w:r>
          </w:p>
        </w:tc>
        <w:tc>
          <w:tcPr>
            <w:tcW w:w="1806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>BOTH SEXES</w:t>
            </w:r>
          </w:p>
        </w:tc>
      </w:tr>
      <w:tr w:rsidR="003F5D49" w:rsidRPr="00751CA8" w:rsidTr="00385E78">
        <w:tc>
          <w:tcPr>
            <w:tcW w:w="56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444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Manager</w:t>
            </w:r>
          </w:p>
        </w:tc>
        <w:tc>
          <w:tcPr>
            <w:tcW w:w="1360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:rsidTr="00385E78">
        <w:tc>
          <w:tcPr>
            <w:tcW w:w="56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444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Assistant Manager</w:t>
            </w:r>
          </w:p>
        </w:tc>
        <w:tc>
          <w:tcPr>
            <w:tcW w:w="1360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:rsidTr="00385E78">
        <w:tc>
          <w:tcPr>
            <w:tcW w:w="56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444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Child Care Givers</w:t>
            </w:r>
          </w:p>
        </w:tc>
        <w:tc>
          <w:tcPr>
            <w:tcW w:w="1360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:rsidTr="00385E78">
        <w:tc>
          <w:tcPr>
            <w:tcW w:w="56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444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Assistant Child Care Givers</w:t>
            </w:r>
          </w:p>
        </w:tc>
        <w:tc>
          <w:tcPr>
            <w:tcW w:w="1360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:rsidTr="00385E78">
        <w:tc>
          <w:tcPr>
            <w:tcW w:w="56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444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Maid/ Servant</w:t>
            </w:r>
          </w:p>
        </w:tc>
        <w:tc>
          <w:tcPr>
            <w:tcW w:w="1360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:rsidTr="00385E78">
        <w:tc>
          <w:tcPr>
            <w:tcW w:w="56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444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Cleaner</w:t>
            </w:r>
          </w:p>
        </w:tc>
        <w:tc>
          <w:tcPr>
            <w:tcW w:w="1360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:rsidTr="00385E78">
        <w:tc>
          <w:tcPr>
            <w:tcW w:w="56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444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Driver</w:t>
            </w:r>
          </w:p>
        </w:tc>
        <w:tc>
          <w:tcPr>
            <w:tcW w:w="1360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:rsidTr="00385E78">
        <w:tc>
          <w:tcPr>
            <w:tcW w:w="56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8</w:t>
            </w:r>
          </w:p>
        </w:tc>
        <w:tc>
          <w:tcPr>
            <w:tcW w:w="444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Other (Specify) ………………………..</w:t>
            </w:r>
          </w:p>
        </w:tc>
        <w:tc>
          <w:tcPr>
            <w:tcW w:w="1360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:rsidTr="00385E78">
        <w:tc>
          <w:tcPr>
            <w:tcW w:w="562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442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>TOTAL</w:t>
            </w:r>
          </w:p>
        </w:tc>
        <w:tc>
          <w:tcPr>
            <w:tcW w:w="1360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59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806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</w:p>
    <w:p w:rsidR="00694E85" w:rsidRPr="00751CA8" w:rsidRDefault="00694E85" w:rsidP="003F5D49">
      <w:pPr>
        <w:spacing w:line="360" w:lineRule="auto"/>
        <w:rPr>
          <w:rFonts w:ascii="Times New Roman" w:hAnsi="Times New Roman"/>
          <w:lang w:val="en-GB"/>
        </w:rPr>
      </w:pPr>
    </w:p>
    <w:p w:rsidR="00694E85" w:rsidRPr="00751CA8" w:rsidRDefault="00694E85" w:rsidP="003F5D49">
      <w:pPr>
        <w:spacing w:line="360" w:lineRule="auto"/>
        <w:rPr>
          <w:rFonts w:ascii="Times New Roman" w:hAnsi="Times New Roman"/>
          <w:lang w:val="en-GB"/>
        </w:rPr>
      </w:pPr>
    </w:p>
    <w:p w:rsidR="00694E85" w:rsidRPr="00751CA8" w:rsidRDefault="00694E85" w:rsidP="003F5D49">
      <w:pPr>
        <w:spacing w:line="360" w:lineRule="auto"/>
        <w:rPr>
          <w:rFonts w:ascii="Times New Roman" w:hAnsi="Times New Roman"/>
          <w:lang w:val="en-GB"/>
        </w:rPr>
      </w:pPr>
    </w:p>
    <w:p w:rsidR="00694E85" w:rsidRPr="00751CA8" w:rsidRDefault="00694E85" w:rsidP="003F5D49">
      <w:pPr>
        <w:spacing w:line="360" w:lineRule="auto"/>
        <w:rPr>
          <w:rFonts w:ascii="Times New Roman" w:hAnsi="Times New Roman"/>
          <w:lang w:val="en-GB"/>
        </w:rPr>
      </w:pPr>
    </w:p>
    <w:p w:rsidR="00694E85" w:rsidRPr="00751CA8" w:rsidRDefault="00694E85" w:rsidP="003F5D49">
      <w:pPr>
        <w:spacing w:line="360" w:lineRule="auto"/>
        <w:rPr>
          <w:rFonts w:ascii="Times New Roman" w:hAnsi="Times New Roman"/>
          <w:lang w:val="en-GB"/>
        </w:rPr>
      </w:pP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lastRenderedPageBreak/>
        <w:t>1.6 Total number of children enrolled: ....................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</w:r>
    </w:p>
    <w:tbl>
      <w:tblPr>
        <w:tblStyle w:val="TableGrid"/>
        <w:tblW w:w="0" w:type="auto"/>
        <w:tblLook w:val="04A0"/>
      </w:tblPr>
      <w:tblGrid>
        <w:gridCol w:w="553"/>
        <w:gridCol w:w="3340"/>
        <w:gridCol w:w="2056"/>
        <w:gridCol w:w="1701"/>
        <w:gridCol w:w="1979"/>
      </w:tblGrid>
      <w:tr w:rsidR="003F5D49" w:rsidRPr="00751CA8" w:rsidTr="00385E78">
        <w:trPr>
          <w:trHeight w:val="449"/>
        </w:trPr>
        <w:tc>
          <w:tcPr>
            <w:tcW w:w="553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S.N</w:t>
            </w:r>
          </w:p>
        </w:tc>
        <w:tc>
          <w:tcPr>
            <w:tcW w:w="3340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>Age group</w:t>
            </w:r>
          </w:p>
        </w:tc>
        <w:tc>
          <w:tcPr>
            <w:tcW w:w="2056" w:type="dxa"/>
            <w:tcBorders>
              <w:right w:val="nil"/>
            </w:tcBorders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 xml:space="preserve">Number </w:t>
            </w:r>
            <w:r w:rsidR="00B7486A">
              <w:rPr>
                <w:rFonts w:ascii="Times New Roman" w:hAnsi="Times New Roman"/>
                <w:lang w:val="en-GB"/>
              </w:rPr>
              <w:t>o</w:t>
            </w:r>
            <w:r w:rsidRPr="00751CA8">
              <w:rPr>
                <w:rFonts w:ascii="Times New Roman" w:hAnsi="Times New Roman"/>
                <w:lang w:val="en-GB"/>
              </w:rPr>
              <w:t>f Children</w:t>
            </w:r>
          </w:p>
        </w:tc>
        <w:tc>
          <w:tcPr>
            <w:tcW w:w="1701" w:type="dxa"/>
            <w:tcBorders>
              <w:left w:val="nil"/>
            </w:tcBorders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79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N</w:t>
            </w:r>
            <w:r w:rsidR="00B7486A">
              <w:rPr>
                <w:rFonts w:ascii="Times New Roman" w:hAnsi="Times New Roman"/>
                <w:lang w:val="en-GB"/>
              </w:rPr>
              <w:t>o</w:t>
            </w:r>
            <w:r w:rsidRPr="00751CA8">
              <w:rPr>
                <w:rFonts w:ascii="Times New Roman" w:hAnsi="Times New Roman"/>
                <w:lang w:val="en-GB"/>
              </w:rPr>
              <w:t xml:space="preserve">. </w:t>
            </w:r>
            <w:r w:rsidR="00B7486A">
              <w:rPr>
                <w:rFonts w:ascii="Times New Roman" w:hAnsi="Times New Roman"/>
                <w:lang w:val="en-GB"/>
              </w:rPr>
              <w:t>o</w:t>
            </w:r>
            <w:r w:rsidRPr="00751CA8">
              <w:rPr>
                <w:rFonts w:ascii="Times New Roman" w:hAnsi="Times New Roman"/>
                <w:lang w:val="en-GB"/>
              </w:rPr>
              <w:t>f Care Givers</w:t>
            </w:r>
          </w:p>
        </w:tc>
      </w:tr>
      <w:tr w:rsidR="003F5D49" w:rsidRPr="00751CA8" w:rsidTr="00385E78">
        <w:trPr>
          <w:trHeight w:val="374"/>
        </w:trPr>
        <w:tc>
          <w:tcPr>
            <w:tcW w:w="553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340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056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Boys</w:t>
            </w:r>
          </w:p>
        </w:tc>
        <w:tc>
          <w:tcPr>
            <w:tcW w:w="1701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Girls</w:t>
            </w:r>
          </w:p>
        </w:tc>
        <w:tc>
          <w:tcPr>
            <w:tcW w:w="1979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:rsidTr="00385E78">
        <w:tc>
          <w:tcPr>
            <w:tcW w:w="553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3340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3 Months to 1 year</w:t>
            </w:r>
          </w:p>
        </w:tc>
        <w:tc>
          <w:tcPr>
            <w:tcW w:w="2056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79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:rsidTr="00385E78">
        <w:tc>
          <w:tcPr>
            <w:tcW w:w="553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3340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 xml:space="preserve">1 year to 2 years </w:t>
            </w:r>
          </w:p>
        </w:tc>
        <w:tc>
          <w:tcPr>
            <w:tcW w:w="2056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79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:rsidTr="00385E78">
        <w:tc>
          <w:tcPr>
            <w:tcW w:w="553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3340" w:type="dxa"/>
          </w:tcPr>
          <w:p w:rsidR="003F5D49" w:rsidRPr="00751CA8" w:rsidRDefault="003F5D49" w:rsidP="00385E78">
            <w:pPr>
              <w:spacing w:line="240" w:lineRule="auto"/>
              <w:rPr>
                <w:rFonts w:ascii="Times New Roman" w:hAnsi="Times New Roman"/>
                <w:lang w:val="en-GB"/>
              </w:rPr>
            </w:pPr>
            <w:r w:rsidRPr="00751CA8">
              <w:rPr>
                <w:rFonts w:ascii="Times New Roman" w:hAnsi="Times New Roman"/>
                <w:lang w:val="en-GB"/>
              </w:rPr>
              <w:t>2 year to 3 years</w:t>
            </w:r>
          </w:p>
        </w:tc>
        <w:tc>
          <w:tcPr>
            <w:tcW w:w="2056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79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3F5D49" w:rsidRPr="00751CA8" w:rsidTr="00385E78">
        <w:tc>
          <w:tcPr>
            <w:tcW w:w="553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340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751CA8">
              <w:rPr>
                <w:rFonts w:ascii="Times New Roman" w:hAnsi="Times New Roman"/>
                <w:b/>
                <w:lang w:val="en-GB"/>
              </w:rPr>
              <w:t xml:space="preserve">Total </w:t>
            </w:r>
          </w:p>
        </w:tc>
        <w:tc>
          <w:tcPr>
            <w:tcW w:w="2056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79" w:type="dxa"/>
          </w:tcPr>
          <w:p w:rsidR="003F5D49" w:rsidRPr="00751CA8" w:rsidRDefault="003F5D49" w:rsidP="00385E78">
            <w:pPr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ab/>
      </w:r>
    </w:p>
    <w:p w:rsidR="002115BD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1.7 Date started operation: ..........................................Number of years of operation: ………..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1.8 Fees charged by the Child Day Care Centre</w:t>
      </w:r>
      <w:r w:rsidR="003A719C" w:rsidRPr="00751CA8">
        <w:rPr>
          <w:rFonts w:ascii="Times New Roman" w:hAnsi="Times New Roman"/>
          <w:lang w:val="en-GB"/>
        </w:rPr>
        <w:t xml:space="preserve">/ </w:t>
      </w:r>
      <w:r w:rsidR="003A719C" w:rsidRPr="00751CA8">
        <w:rPr>
          <w:rFonts w:ascii="Times New Roman" w:hAnsi="Times New Roman"/>
        </w:rPr>
        <w:t>Crèche</w:t>
      </w:r>
      <w:r w:rsidRPr="00751CA8">
        <w:rPr>
          <w:rFonts w:ascii="Times New Roman" w:hAnsi="Times New Roman"/>
          <w:lang w:val="en-GB"/>
        </w:rPr>
        <w:t xml:space="preserve"> per child: Rs ………………</w:t>
      </w:r>
      <w:r w:rsidR="002115BD" w:rsidRPr="00751CA8">
        <w:rPr>
          <w:rFonts w:ascii="Times New Roman" w:hAnsi="Times New Roman"/>
          <w:lang w:val="en-GB"/>
        </w:rPr>
        <w:t>……</w:t>
      </w:r>
      <w:r w:rsidRPr="00751CA8">
        <w:rPr>
          <w:rFonts w:ascii="Times New Roman" w:hAnsi="Times New Roman"/>
          <w:lang w:val="en-GB"/>
        </w:rPr>
        <w:t>…………..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1.9 Whether the CDCC has applied for registration wi</w:t>
      </w:r>
      <w:r w:rsidR="00497B99">
        <w:rPr>
          <w:rFonts w:ascii="Times New Roman" w:hAnsi="Times New Roman"/>
          <w:lang w:val="en-GB"/>
        </w:rPr>
        <w:t xml:space="preserve">th Ministry of Gender Equality </w:t>
      </w:r>
      <w:r w:rsidRPr="00751CA8">
        <w:rPr>
          <w:rFonts w:ascii="Times New Roman" w:hAnsi="Times New Roman"/>
          <w:lang w:val="en-GB"/>
        </w:rPr>
        <w:t xml:space="preserve">and Family Welfare: Yes/No: ……………… 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  <w:t>Date of application: ……………………..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1.10 Whether the CDCC is owned or rented: ………………..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  <w:t>Monthly Rent: Rs ………………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1.11 Name of Owner: …………………………………………………………………………………………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1.12 Whether the CDCC has its own Building and Land Use Permit: Yes/No: …….</w:t>
      </w:r>
      <w:r w:rsidRPr="00751CA8">
        <w:rPr>
          <w:rFonts w:ascii="Times New Roman" w:hAnsi="Times New Roman"/>
          <w:lang w:val="en-GB"/>
        </w:rPr>
        <w:tab/>
        <w:t>Date: …………..</w:t>
      </w:r>
    </w:p>
    <w:p w:rsidR="00694E85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1.13 Whether the CDCC has a valid certified Health Clearance: Yes/No: ………..</w:t>
      </w:r>
      <w:r w:rsidRPr="00751CA8">
        <w:rPr>
          <w:rFonts w:ascii="Times New Roman" w:hAnsi="Times New Roman"/>
          <w:lang w:val="en-GB"/>
        </w:rPr>
        <w:tab/>
        <w:t>Date: …………..</w:t>
      </w:r>
    </w:p>
    <w:p w:rsidR="001E7FD9" w:rsidRPr="00751CA8" w:rsidRDefault="001E7FD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 xml:space="preserve">1.14 Whether the CDCC has a valid Fire </w:t>
      </w:r>
      <w:proofErr w:type="gramStart"/>
      <w:r w:rsidRPr="00751CA8">
        <w:rPr>
          <w:rFonts w:ascii="Times New Roman" w:hAnsi="Times New Roman"/>
          <w:lang w:val="en-GB"/>
        </w:rPr>
        <w:t>Certificate :</w:t>
      </w:r>
      <w:proofErr w:type="gramEnd"/>
      <w:r w:rsidRPr="00751CA8">
        <w:rPr>
          <w:rFonts w:ascii="Times New Roman" w:hAnsi="Times New Roman"/>
          <w:lang w:val="en-GB"/>
        </w:rPr>
        <w:t xml:space="preserve"> Yes/No ……………….                    Date: ………….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b/>
          <w:u w:val="single"/>
          <w:lang w:val="en-GB"/>
        </w:rPr>
      </w:pPr>
      <w:r w:rsidRPr="00751CA8">
        <w:rPr>
          <w:rFonts w:ascii="Times New Roman" w:hAnsi="Times New Roman"/>
          <w:b/>
          <w:u w:val="single"/>
          <w:lang w:val="en-GB"/>
        </w:rPr>
        <w:t>1.1</w:t>
      </w:r>
      <w:r w:rsidR="00694E85" w:rsidRPr="00751CA8">
        <w:rPr>
          <w:rFonts w:ascii="Times New Roman" w:hAnsi="Times New Roman"/>
          <w:b/>
          <w:u w:val="single"/>
          <w:lang w:val="en-GB"/>
        </w:rPr>
        <w:t>4</w:t>
      </w:r>
      <w:r w:rsidRPr="00751CA8">
        <w:rPr>
          <w:rFonts w:ascii="Times New Roman" w:hAnsi="Times New Roman"/>
          <w:b/>
          <w:u w:val="single"/>
          <w:lang w:val="en-GB"/>
        </w:rPr>
        <w:t xml:space="preserve"> Contact Person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Full Name of Contact person: ................................................................................................................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Address: .............................................................................................................................................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…………………………………………………………………………………………………………..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 xml:space="preserve">NIC No: .......................................................................... </w:t>
      </w:r>
      <w:r w:rsidRPr="00751CA8">
        <w:rPr>
          <w:rFonts w:ascii="Times New Roman" w:hAnsi="Times New Roman"/>
          <w:lang w:val="en-GB"/>
        </w:rPr>
        <w:tab/>
      </w:r>
      <w:r w:rsidRPr="00751CA8">
        <w:rPr>
          <w:rFonts w:ascii="Times New Roman" w:hAnsi="Times New Roman"/>
          <w:lang w:val="en-GB"/>
        </w:rPr>
        <w:tab/>
        <w:t>Tel No:</w:t>
      </w:r>
      <w:r w:rsidRPr="00751CA8">
        <w:rPr>
          <w:rFonts w:ascii="Times New Roman" w:hAnsi="Times New Roman"/>
          <w:lang w:val="en-GB"/>
        </w:rPr>
        <w:tab/>
        <w:t xml:space="preserve"> ..................................................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Email Address: ...........................................................................</w:t>
      </w:r>
    </w:p>
    <w:p w:rsidR="003F5D49" w:rsidRPr="00751CA8" w:rsidRDefault="003F5D49" w:rsidP="003F5D49">
      <w:pPr>
        <w:spacing w:line="360" w:lineRule="auto"/>
        <w:rPr>
          <w:rFonts w:ascii="Times New Roman" w:hAnsi="Times New Roman"/>
          <w:lang w:val="en-GB"/>
        </w:rPr>
      </w:pPr>
      <w:r w:rsidRPr="00751CA8">
        <w:rPr>
          <w:rFonts w:ascii="Times New Roman" w:hAnsi="Times New Roman"/>
          <w:lang w:val="en-GB"/>
        </w:rPr>
        <w:t>Bank Account Details: ...................................................................</w:t>
      </w:r>
    </w:p>
    <w:p w:rsidR="003F5D49" w:rsidRPr="00751CA8" w:rsidRDefault="00694E85" w:rsidP="003F5D49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2.0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  Description of </w:t>
      </w:r>
      <w:r w:rsidR="001E7FD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Activities to be undertaken</w:t>
      </w:r>
      <w:r w:rsidR="00797476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under the Project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:</w:t>
      </w:r>
    </w:p>
    <w:p w:rsidR="003F5D49" w:rsidRPr="00751CA8" w:rsidRDefault="003F5D49" w:rsidP="003F5D49">
      <w:pPr>
        <w:rPr>
          <w:rFonts w:ascii="Times New Roman" w:hAnsi="Times New Roman"/>
          <w:b/>
          <w:lang w:val="en-GB"/>
        </w:rPr>
      </w:pPr>
      <w:r w:rsidRPr="00751CA8">
        <w:rPr>
          <w:rFonts w:ascii="Times New Roman" w:hAnsi="Times New Roman"/>
          <w:b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51CA8">
        <w:rPr>
          <w:rFonts w:ascii="Times New Roman" w:hAnsi="Times New Roman"/>
          <w:b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4E85" w:rsidRPr="00751CA8">
        <w:rPr>
          <w:rFonts w:ascii="Times New Roman" w:hAnsi="Times New Roman"/>
          <w:b/>
          <w:lang w:val="en-GB"/>
        </w:rPr>
        <w:t>.</w:t>
      </w:r>
    </w:p>
    <w:p w:rsidR="003F5D49" w:rsidRPr="00751CA8" w:rsidRDefault="00694E85" w:rsidP="003F5D49">
      <w:pPr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2.1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 Time</w:t>
      </w:r>
      <w:proofErr w:type="gramEnd"/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frame for Implementation of </w:t>
      </w:r>
      <w:r w:rsidR="001E7FD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Activities to be undertaken</w:t>
      </w:r>
      <w:r w:rsidR="00797476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under the Project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: </w:t>
      </w:r>
      <w:r w:rsidR="003F5D49" w:rsidRPr="00751CA8">
        <w:rPr>
          <w:rFonts w:ascii="Times New Roman" w:hAnsi="Times New Roman"/>
          <w:sz w:val="24"/>
          <w:szCs w:val="24"/>
          <w:lang w:val="en-GB"/>
        </w:rPr>
        <w:t>…</w:t>
      </w:r>
      <w:r w:rsidR="00797476" w:rsidRPr="00751CA8">
        <w:rPr>
          <w:rFonts w:ascii="Times New Roman" w:hAnsi="Times New Roman"/>
          <w:sz w:val="24"/>
          <w:szCs w:val="24"/>
          <w:lang w:val="en-GB"/>
        </w:rPr>
        <w:t>….</w:t>
      </w:r>
      <w:r w:rsidR="003F5D49" w:rsidRPr="00751CA8">
        <w:rPr>
          <w:rFonts w:ascii="Times New Roman" w:hAnsi="Times New Roman"/>
          <w:sz w:val="24"/>
          <w:szCs w:val="24"/>
          <w:lang w:val="en-GB"/>
        </w:rPr>
        <w:t xml:space="preserve">Months </w:t>
      </w:r>
    </w:p>
    <w:p w:rsidR="003F5D49" w:rsidRPr="00751CA8" w:rsidRDefault="003F5D49" w:rsidP="003F5D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n-GB"/>
        </w:rPr>
      </w:pPr>
      <w:r w:rsidRPr="00751CA8">
        <w:rPr>
          <w:rFonts w:ascii="Times New Roman" w:hAnsi="Times New Roman"/>
          <w:b/>
          <w:lang w:val="en-GB"/>
        </w:rPr>
        <w:t>Expected start date: ……………………........……………………………………………………..</w:t>
      </w:r>
    </w:p>
    <w:p w:rsidR="003F5D49" w:rsidRPr="00751CA8" w:rsidRDefault="003F5D49" w:rsidP="003F5D49">
      <w:pPr>
        <w:pStyle w:val="ListParagraph"/>
        <w:spacing w:after="0" w:line="240" w:lineRule="auto"/>
        <w:rPr>
          <w:rFonts w:ascii="Times New Roman" w:hAnsi="Times New Roman"/>
          <w:b/>
          <w:lang w:val="en-GB"/>
        </w:rPr>
      </w:pPr>
    </w:p>
    <w:p w:rsidR="003F5D49" w:rsidRPr="00751CA8" w:rsidRDefault="003F5D49" w:rsidP="003F5D4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n-GB"/>
        </w:rPr>
      </w:pPr>
      <w:r w:rsidRPr="00751CA8">
        <w:rPr>
          <w:rFonts w:ascii="Times New Roman" w:hAnsi="Times New Roman"/>
          <w:b/>
          <w:lang w:val="en-GB"/>
        </w:rPr>
        <w:t>Expected completion date: ......………......…………………………………………………………</w:t>
      </w:r>
    </w:p>
    <w:p w:rsidR="003F5D49" w:rsidRPr="00751CA8" w:rsidRDefault="003F5D49" w:rsidP="003F5D49">
      <w:pPr>
        <w:pStyle w:val="ListParagraph"/>
        <w:rPr>
          <w:rFonts w:ascii="Times New Roman" w:hAnsi="Times New Roman"/>
          <w:b/>
          <w:lang w:val="en-GB"/>
        </w:rPr>
      </w:pPr>
    </w:p>
    <w:p w:rsidR="003F5D49" w:rsidRPr="00751CA8" w:rsidRDefault="003F5D49" w:rsidP="003F5D49">
      <w:pPr>
        <w:spacing w:after="0" w:line="240" w:lineRule="auto"/>
        <w:rPr>
          <w:rFonts w:ascii="Times New Roman" w:hAnsi="Times New Roman"/>
          <w:b/>
          <w:lang w:val="en-GB"/>
        </w:rPr>
      </w:pPr>
      <w:proofErr w:type="gramStart"/>
      <w:r w:rsidRPr="00751CA8">
        <w:rPr>
          <w:rFonts w:ascii="Times New Roman" w:hAnsi="Times New Roman"/>
          <w:b/>
          <w:lang w:val="en-GB"/>
        </w:rPr>
        <w:t>2.2  Total</w:t>
      </w:r>
      <w:proofErr w:type="gramEnd"/>
      <w:r w:rsidRPr="00751CA8">
        <w:rPr>
          <w:rFonts w:ascii="Times New Roman" w:hAnsi="Times New Roman"/>
          <w:b/>
          <w:lang w:val="en-GB"/>
        </w:rPr>
        <w:t xml:space="preserve"> Cost Estimate for </w:t>
      </w:r>
      <w:r w:rsidR="001E7FD9" w:rsidRPr="00751CA8">
        <w:rPr>
          <w:rFonts w:ascii="Times New Roman" w:hAnsi="Times New Roman"/>
          <w:b/>
          <w:lang w:val="en-GB"/>
        </w:rPr>
        <w:t>Activities to be undertaken</w:t>
      </w:r>
      <w:r w:rsidR="00797476" w:rsidRPr="00751CA8">
        <w:rPr>
          <w:rFonts w:ascii="Times New Roman" w:hAnsi="Times New Roman"/>
          <w:b/>
          <w:lang w:val="en-GB"/>
        </w:rPr>
        <w:t xml:space="preserve"> under the Project</w:t>
      </w:r>
      <w:r w:rsidR="001E7FD9" w:rsidRPr="00751CA8">
        <w:rPr>
          <w:rFonts w:ascii="Times New Roman" w:hAnsi="Times New Roman"/>
          <w:b/>
          <w:lang w:val="en-GB"/>
        </w:rPr>
        <w:t>:</w:t>
      </w:r>
      <w:r w:rsidRPr="00751CA8">
        <w:rPr>
          <w:rFonts w:ascii="Times New Roman" w:hAnsi="Times New Roman"/>
          <w:b/>
          <w:lang w:val="en-GB"/>
        </w:rPr>
        <w:t xml:space="preserve"> Rs……………………………..</w:t>
      </w:r>
    </w:p>
    <w:p w:rsidR="003F5D49" w:rsidRPr="00751CA8" w:rsidRDefault="003F5D49" w:rsidP="003F5D49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F5D49" w:rsidRPr="00751CA8" w:rsidRDefault="003F5D49" w:rsidP="003F5D49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F5D49" w:rsidRPr="00751CA8" w:rsidRDefault="001E7FD9" w:rsidP="003F5D49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  <w:proofErr w:type="gramStart"/>
      <w:r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3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.0  Breakdown</w:t>
      </w:r>
      <w:proofErr w:type="gramEnd"/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of </w:t>
      </w:r>
      <w:r w:rsidR="003A719C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C</w:t>
      </w:r>
      <w:r w:rsidR="00797476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ost </w:t>
      </w:r>
      <w:r w:rsidR="003A719C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E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stimates for the </w:t>
      </w:r>
      <w:r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Activities to be undertaken</w:t>
      </w:r>
      <w:r w:rsidR="00797476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under the Project</w:t>
      </w:r>
      <w:r w:rsidR="003F5D49" w:rsidRPr="00751CA8">
        <w:rPr>
          <w:rFonts w:ascii="Times New Roman" w:hAnsi="Times New Roman"/>
          <w:b/>
          <w:sz w:val="24"/>
          <w:szCs w:val="24"/>
          <w:u w:val="single"/>
          <w:lang w:val="en-GB"/>
        </w:rPr>
        <w:t>:</w:t>
      </w:r>
    </w:p>
    <w:p w:rsidR="003F5D49" w:rsidRPr="00751CA8" w:rsidRDefault="003F5D49" w:rsidP="003F5D49">
      <w:pPr>
        <w:rPr>
          <w:rFonts w:ascii="Times New Roman" w:hAnsi="Times New Roman"/>
          <w:i/>
        </w:rPr>
      </w:pPr>
      <w:r w:rsidRPr="00751CA8">
        <w:rPr>
          <w:rFonts w:ascii="Times New Roman" w:hAnsi="Times New Roman"/>
          <w:i/>
        </w:rPr>
        <w:t>Please fill in the table below as appropriate to indicate the total financial budget for your project and its basic breakdown as per budget guidelines.</w:t>
      </w:r>
    </w:p>
    <w:tbl>
      <w:tblPr>
        <w:tblW w:w="10185" w:type="dxa"/>
        <w:tblLayout w:type="fixed"/>
        <w:tblLook w:val="0000"/>
      </w:tblPr>
      <w:tblGrid>
        <w:gridCol w:w="3539"/>
        <w:gridCol w:w="1276"/>
        <w:gridCol w:w="1491"/>
        <w:gridCol w:w="1134"/>
        <w:gridCol w:w="1276"/>
        <w:gridCol w:w="1469"/>
      </w:tblGrid>
      <w:tr w:rsidR="003F5D49" w:rsidRPr="00751CA8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ITEMS (+ short description)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Unit rate</w:t>
            </w:r>
          </w:p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(Rs)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Number of Units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Costs(Rs)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Time Frame</w:t>
            </w:r>
          </w:p>
        </w:tc>
      </w:tr>
      <w:tr w:rsidR="003F5D49" w:rsidRPr="00751CA8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3F5D49" w:rsidRPr="00751CA8">
              <w:rPr>
                <w:rFonts w:ascii="Times New Roman" w:hAnsi="Times New Roman"/>
                <w:b/>
                <w:sz w:val="24"/>
                <w:szCs w:val="24"/>
              </w:rPr>
              <w:t xml:space="preserve"> Infrastructural Changes (Building and Extensions)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.1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.1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 xml:space="preserve"> Floor Tiling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1.</w:t>
            </w:r>
            <w:r w:rsidR="00694E85" w:rsidRPr="00751CA8">
              <w:rPr>
                <w:rFonts w:ascii="Times New Roman" w:hAnsi="Times New Roman"/>
                <w:sz w:val="24"/>
                <w:szCs w:val="24"/>
              </w:rPr>
              <w:t>2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 xml:space="preserve"> Labour Costs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1.</w:t>
            </w:r>
            <w:r w:rsidR="00694E85"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 xml:space="preserve"> Electrical work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1.</w:t>
            </w:r>
            <w:r w:rsidR="00694E85" w:rsidRPr="00751CA8">
              <w:rPr>
                <w:rFonts w:ascii="Times New Roman" w:hAnsi="Times New Roman"/>
                <w:sz w:val="24"/>
                <w:szCs w:val="24"/>
              </w:rPr>
              <w:t>4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 xml:space="preserve"> Sanitary Wares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1.</w:t>
            </w:r>
            <w:r w:rsidR="00694E85" w:rsidRPr="00751CA8">
              <w:rPr>
                <w:rFonts w:ascii="Times New Roman" w:hAnsi="Times New Roman"/>
                <w:sz w:val="24"/>
                <w:szCs w:val="24"/>
              </w:rPr>
              <w:t>5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 xml:space="preserve"> Plumbing and Pipe Fittings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1E7FD9" w:rsidP="00385E7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.1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</w:t>
            </w:r>
            <w:r w:rsidR="00694E85" w:rsidRPr="00751CA8">
              <w:rPr>
                <w:rFonts w:ascii="Times New Roman" w:hAnsi="Times New Roman"/>
                <w:sz w:val="24"/>
                <w:szCs w:val="24"/>
              </w:rPr>
              <w:t>6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 xml:space="preserve"> Painting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1E7FD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CA8">
              <w:rPr>
                <w:rFonts w:ascii="Times New Roman" w:hAnsi="Times New Roman"/>
                <w:sz w:val="24"/>
                <w:szCs w:val="24"/>
              </w:rPr>
              <w:t>3</w:t>
            </w:r>
            <w:r w:rsidR="003F5D49" w:rsidRPr="00751CA8">
              <w:rPr>
                <w:rFonts w:ascii="Times New Roman" w:hAnsi="Times New Roman"/>
                <w:sz w:val="24"/>
                <w:szCs w:val="24"/>
              </w:rPr>
              <w:t>.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1.</w:t>
            </w:r>
            <w:r w:rsidR="00694E85" w:rsidRPr="00751CA8">
              <w:rPr>
                <w:rFonts w:ascii="Times New Roman" w:hAnsi="Times New Roman"/>
                <w:sz w:val="24"/>
                <w:szCs w:val="24"/>
              </w:rPr>
              <w:t>7</w:t>
            </w:r>
            <w:r w:rsidRPr="00751CA8">
              <w:rPr>
                <w:rFonts w:ascii="Times New Roman" w:hAnsi="Times New Roman"/>
                <w:sz w:val="24"/>
                <w:szCs w:val="24"/>
              </w:rPr>
              <w:t>Other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s(</w:t>
            </w:r>
            <w:r w:rsidRPr="00751CA8">
              <w:rPr>
                <w:rFonts w:ascii="Times New Roman" w:hAnsi="Times New Roman"/>
                <w:sz w:val="24"/>
                <w:szCs w:val="24"/>
              </w:rPr>
              <w:t xml:space="preserve">Health Clearance, Fire Certificate 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etc</w:t>
            </w:r>
            <w:r w:rsidR="002115BD" w:rsidRPr="00751CA8">
              <w:rPr>
                <w:rFonts w:ascii="Times New Roman" w:hAnsi="Times New Roman"/>
                <w:sz w:val="24"/>
                <w:szCs w:val="24"/>
              </w:rPr>
              <w:t>..</w:t>
            </w:r>
            <w:r w:rsidR="006B248C" w:rsidRPr="00751C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1E7FD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F5D49" w:rsidRPr="00751CA8">
              <w:rPr>
                <w:rFonts w:ascii="Times New Roman" w:hAnsi="Times New Roman"/>
                <w:b/>
                <w:sz w:val="24"/>
                <w:szCs w:val="24"/>
              </w:rPr>
              <w:t>2. Training of Child Caregivers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1E7FD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F5D49" w:rsidRPr="00751CA8">
              <w:rPr>
                <w:rFonts w:ascii="Times New Roman" w:hAnsi="Times New Roman"/>
                <w:b/>
                <w:sz w:val="24"/>
                <w:szCs w:val="24"/>
              </w:rPr>
              <w:t xml:space="preserve">3. Medical Certificates Expenses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1E7FD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F5D49" w:rsidRPr="00751CA8">
              <w:rPr>
                <w:rFonts w:ascii="Times New Roman" w:hAnsi="Times New Roman"/>
                <w:b/>
                <w:sz w:val="24"/>
                <w:szCs w:val="24"/>
              </w:rPr>
              <w:t>4.Furniture &amp; Electrical Appliances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D49" w:rsidRPr="00751CA8" w:rsidRDefault="001E7FD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F5D49" w:rsidRPr="00751CA8">
              <w:rPr>
                <w:rFonts w:ascii="Times New Roman" w:hAnsi="Times New Roman"/>
                <w:b/>
                <w:sz w:val="24"/>
                <w:szCs w:val="24"/>
              </w:rPr>
              <w:t xml:space="preserve">5. Educational/Developmental </w:t>
            </w:r>
            <w:r w:rsidR="003A719C" w:rsidRPr="00751CA8">
              <w:rPr>
                <w:rFonts w:ascii="Times New Roman" w:hAnsi="Times New Roman"/>
                <w:b/>
                <w:sz w:val="24"/>
                <w:szCs w:val="24"/>
              </w:rPr>
              <w:t>Materials/</w:t>
            </w:r>
            <w:r w:rsidR="003F5D49" w:rsidRPr="00751CA8">
              <w:rPr>
                <w:rFonts w:ascii="Times New Roman" w:hAnsi="Times New Roman"/>
                <w:b/>
                <w:sz w:val="24"/>
                <w:szCs w:val="24"/>
              </w:rPr>
              <w:t>Toys/Outdoor Games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D49" w:rsidRPr="00751CA8" w:rsidRDefault="003F5D4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TOTAL COST = Rs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D49" w:rsidRPr="00751CA8" w:rsidRDefault="003F5D4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FINANCIAL CONTRIBUTION OF APPLICANT (If Any)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D49" w:rsidRPr="00751CA8" w:rsidTr="00385E78">
        <w:trPr>
          <w:trHeight w:val="491"/>
        </w:trPr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D49" w:rsidRPr="00751CA8" w:rsidRDefault="003F5D49" w:rsidP="00385E7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1CA8">
              <w:rPr>
                <w:rFonts w:ascii="Times New Roman" w:hAnsi="Times New Roman"/>
                <w:b/>
                <w:sz w:val="24"/>
                <w:szCs w:val="24"/>
              </w:rPr>
              <w:t>FINANCIAL CONTRIBUTION REQUESTED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D49" w:rsidRPr="00751CA8" w:rsidRDefault="003F5D49" w:rsidP="00385E7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7FD9" w:rsidRPr="00751CA8" w:rsidRDefault="001E7FD9" w:rsidP="003F5D49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F5D49" w:rsidRPr="00751CA8" w:rsidRDefault="006B248C" w:rsidP="003F5D49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51CA8">
        <w:rPr>
          <w:rFonts w:ascii="Times New Roman" w:hAnsi="Times New Roman"/>
          <w:b/>
          <w:sz w:val="24"/>
          <w:szCs w:val="24"/>
          <w:u w:val="single"/>
        </w:rPr>
        <w:t>4</w:t>
      </w:r>
      <w:r w:rsidR="003F5D49" w:rsidRPr="00751CA8">
        <w:rPr>
          <w:rFonts w:ascii="Times New Roman" w:hAnsi="Times New Roman"/>
          <w:b/>
          <w:sz w:val="24"/>
          <w:szCs w:val="24"/>
          <w:u w:val="single"/>
        </w:rPr>
        <w:t>.0  Documents</w:t>
      </w:r>
      <w:proofErr w:type="gramEnd"/>
      <w:r w:rsidR="003F5D49" w:rsidRPr="00751CA8">
        <w:rPr>
          <w:rFonts w:ascii="Times New Roman" w:hAnsi="Times New Roman"/>
          <w:b/>
          <w:sz w:val="24"/>
          <w:szCs w:val="24"/>
          <w:u w:val="single"/>
        </w:rPr>
        <w:t xml:space="preserve"> to be attached with the application form:</w:t>
      </w:r>
    </w:p>
    <w:p w:rsidR="003F5D49" w:rsidRPr="00751CA8" w:rsidRDefault="003F5D49" w:rsidP="003F5D49">
      <w:pPr>
        <w:pStyle w:val="ListParagraph"/>
        <w:spacing w:after="120" w:line="240" w:lineRule="auto"/>
        <w:jc w:val="both"/>
        <w:rPr>
          <w:rFonts w:ascii="Times New Roman" w:hAnsi="Times New Roman"/>
        </w:rPr>
      </w:pPr>
    </w:p>
    <w:p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 xml:space="preserve">address of Site and Location Plan of the </w:t>
      </w:r>
      <w:bookmarkStart w:id="0" w:name="_Hlk520931861"/>
      <w:r w:rsidRPr="00751CA8">
        <w:rPr>
          <w:rFonts w:ascii="Times New Roman" w:hAnsi="Times New Roman"/>
          <w:sz w:val="21"/>
          <w:szCs w:val="21"/>
        </w:rPr>
        <w:t xml:space="preserve">Child Day Care Centre/ </w:t>
      </w:r>
      <w:bookmarkStart w:id="1" w:name="_Hlk520932052"/>
      <w:r w:rsidRPr="00751CA8">
        <w:rPr>
          <w:rFonts w:ascii="Times New Roman" w:hAnsi="Times New Roman"/>
          <w:sz w:val="21"/>
          <w:szCs w:val="21"/>
        </w:rPr>
        <w:t>Crèche</w:t>
      </w:r>
      <w:bookmarkEnd w:id="0"/>
      <w:bookmarkEnd w:id="1"/>
      <w:r w:rsidRPr="00751CA8">
        <w:rPr>
          <w:rFonts w:ascii="Times New Roman" w:hAnsi="Times New Roman"/>
          <w:sz w:val="21"/>
          <w:szCs w:val="21"/>
        </w:rPr>
        <w:t>,</w:t>
      </w:r>
    </w:p>
    <w:p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>local Authorities clearance (Municipal Councils or District Councils), if necessary</w:t>
      </w:r>
      <w:r w:rsidR="003A719C" w:rsidRPr="00751CA8">
        <w:rPr>
          <w:rFonts w:ascii="Times New Roman" w:hAnsi="Times New Roman"/>
          <w:sz w:val="21"/>
          <w:szCs w:val="21"/>
        </w:rPr>
        <w:t>/available</w:t>
      </w:r>
      <w:r w:rsidRPr="00751CA8">
        <w:rPr>
          <w:rFonts w:ascii="Times New Roman" w:hAnsi="Times New Roman"/>
          <w:sz w:val="21"/>
          <w:szCs w:val="21"/>
        </w:rPr>
        <w:t>, or any other clearance as may be required certifying that the building can be renovated for the purpose of running a CDCC</w:t>
      </w:r>
      <w:r w:rsidR="003A719C" w:rsidRPr="00751CA8">
        <w:rPr>
          <w:rFonts w:ascii="Times New Roman" w:hAnsi="Times New Roman"/>
          <w:sz w:val="21"/>
          <w:szCs w:val="21"/>
        </w:rPr>
        <w:t>/ Crèche</w:t>
      </w:r>
      <w:r w:rsidRPr="00751CA8">
        <w:rPr>
          <w:rFonts w:ascii="Times New Roman" w:hAnsi="Times New Roman"/>
          <w:sz w:val="21"/>
          <w:szCs w:val="21"/>
        </w:rPr>
        <w:t>.</w:t>
      </w:r>
      <w:bookmarkStart w:id="2" w:name="_GoBack"/>
      <w:bookmarkEnd w:id="2"/>
    </w:p>
    <w:p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 xml:space="preserve">if building is a rented one, a written authorization from the landlord approving the changes to be made in the building, if any, housing the </w:t>
      </w:r>
      <w:r w:rsidR="003A719C" w:rsidRPr="00751CA8">
        <w:rPr>
          <w:rFonts w:ascii="Times New Roman" w:hAnsi="Times New Roman"/>
          <w:sz w:val="21"/>
          <w:szCs w:val="21"/>
        </w:rPr>
        <w:t>CDCC/ C</w:t>
      </w:r>
      <w:r w:rsidRPr="00751CA8">
        <w:rPr>
          <w:rFonts w:ascii="Times New Roman" w:hAnsi="Times New Roman"/>
          <w:sz w:val="21"/>
          <w:szCs w:val="21"/>
        </w:rPr>
        <w:t xml:space="preserve">rèche. </w:t>
      </w:r>
    </w:p>
    <w:p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 xml:space="preserve">evidence that the institution has been operating for at least one (1) year with an undertaking that it will operate as such for the next </w:t>
      </w:r>
      <w:r w:rsidR="003A719C" w:rsidRPr="00751CA8">
        <w:rPr>
          <w:rFonts w:ascii="Times New Roman" w:hAnsi="Times New Roman"/>
          <w:sz w:val="21"/>
          <w:szCs w:val="21"/>
        </w:rPr>
        <w:t xml:space="preserve">three </w:t>
      </w:r>
      <w:r w:rsidRPr="00751CA8">
        <w:rPr>
          <w:rFonts w:ascii="Times New Roman" w:hAnsi="Times New Roman"/>
          <w:sz w:val="21"/>
          <w:szCs w:val="21"/>
        </w:rPr>
        <w:t>(</w:t>
      </w:r>
      <w:r w:rsidR="003A719C" w:rsidRPr="00751CA8">
        <w:rPr>
          <w:rFonts w:ascii="Times New Roman" w:hAnsi="Times New Roman"/>
          <w:sz w:val="21"/>
          <w:szCs w:val="21"/>
        </w:rPr>
        <w:t>3</w:t>
      </w:r>
      <w:r w:rsidRPr="00751CA8">
        <w:rPr>
          <w:rFonts w:ascii="Times New Roman" w:hAnsi="Times New Roman"/>
          <w:sz w:val="21"/>
          <w:szCs w:val="21"/>
        </w:rPr>
        <w:t>) years</w:t>
      </w:r>
    </w:p>
    <w:p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 xml:space="preserve">list of children enrolled as well as staff employed, duly certified by the Officer-in-Charge of the </w:t>
      </w:r>
      <w:r w:rsidR="003A719C" w:rsidRPr="00751CA8">
        <w:rPr>
          <w:rFonts w:ascii="Times New Roman" w:hAnsi="Times New Roman"/>
          <w:sz w:val="21"/>
          <w:szCs w:val="21"/>
        </w:rPr>
        <w:t>CDCC</w:t>
      </w:r>
      <w:r w:rsidRPr="00751CA8">
        <w:rPr>
          <w:rFonts w:ascii="Times New Roman" w:hAnsi="Times New Roman"/>
          <w:sz w:val="21"/>
          <w:szCs w:val="21"/>
        </w:rPr>
        <w:t>/ Crèche.</w:t>
      </w:r>
    </w:p>
    <w:p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 xml:space="preserve">details of children currently enrolled in the </w:t>
      </w:r>
      <w:r w:rsidR="003A719C" w:rsidRPr="00751CA8">
        <w:rPr>
          <w:rFonts w:ascii="Times New Roman" w:hAnsi="Times New Roman"/>
          <w:sz w:val="21"/>
          <w:szCs w:val="21"/>
        </w:rPr>
        <w:t>CDCC</w:t>
      </w:r>
      <w:r w:rsidRPr="00751CA8">
        <w:rPr>
          <w:rFonts w:ascii="Times New Roman" w:hAnsi="Times New Roman"/>
          <w:sz w:val="21"/>
          <w:szCs w:val="21"/>
        </w:rPr>
        <w:t>/Crèche: age and number of children by age and sex.</w:t>
      </w:r>
    </w:p>
    <w:p w:rsidR="000A3230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proofErr w:type="gramStart"/>
      <w:r w:rsidRPr="00751CA8">
        <w:rPr>
          <w:rFonts w:ascii="Times New Roman" w:hAnsi="Times New Roman"/>
          <w:sz w:val="21"/>
          <w:szCs w:val="21"/>
        </w:rPr>
        <w:t>evidence</w:t>
      </w:r>
      <w:proofErr w:type="gramEnd"/>
      <w:r w:rsidRPr="00751CA8">
        <w:rPr>
          <w:rFonts w:ascii="Times New Roman" w:hAnsi="Times New Roman"/>
          <w:sz w:val="21"/>
          <w:szCs w:val="21"/>
        </w:rPr>
        <w:t xml:space="preserve"> that the applicant has at least 1 year proven track record on child issues and managing a CDCC</w:t>
      </w:r>
      <w:r w:rsidR="003A719C" w:rsidRPr="00751CA8">
        <w:rPr>
          <w:rFonts w:ascii="Times New Roman" w:hAnsi="Times New Roman"/>
          <w:sz w:val="21"/>
          <w:szCs w:val="21"/>
        </w:rPr>
        <w:t>/ Crèche</w:t>
      </w:r>
      <w:r w:rsidRPr="00751CA8">
        <w:rPr>
          <w:rFonts w:ascii="Times New Roman" w:hAnsi="Times New Roman"/>
          <w:sz w:val="21"/>
          <w:szCs w:val="21"/>
        </w:rPr>
        <w:t>.</w:t>
      </w:r>
    </w:p>
    <w:p w:rsidR="003F5D49" w:rsidRPr="00751CA8" w:rsidRDefault="000A3230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>certified quotation from suppliers/ contractors of proposed upgrading works</w:t>
      </w:r>
      <w:r w:rsidR="003A719C" w:rsidRPr="00751CA8">
        <w:rPr>
          <w:rFonts w:ascii="Times New Roman" w:hAnsi="Times New Roman"/>
          <w:sz w:val="21"/>
          <w:szCs w:val="21"/>
        </w:rPr>
        <w:t xml:space="preserve"> or other services</w:t>
      </w:r>
    </w:p>
    <w:p w:rsidR="002115BD" w:rsidRPr="00751CA8" w:rsidRDefault="002115BD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>Evidence/proof of date when</w:t>
      </w:r>
      <w:r w:rsidR="003A719C" w:rsidRPr="00751CA8">
        <w:rPr>
          <w:rFonts w:ascii="Times New Roman" w:hAnsi="Times New Roman"/>
          <w:sz w:val="21"/>
          <w:szCs w:val="21"/>
        </w:rPr>
        <w:t xml:space="preserve"> the CDCC</w:t>
      </w:r>
      <w:r w:rsidRPr="00751CA8">
        <w:rPr>
          <w:rFonts w:ascii="Times New Roman" w:hAnsi="Times New Roman"/>
          <w:sz w:val="21"/>
          <w:szCs w:val="21"/>
        </w:rPr>
        <w:t>/ Crèche started operation.</w:t>
      </w:r>
    </w:p>
    <w:p w:rsidR="001E7FD9" w:rsidRPr="00751CA8" w:rsidRDefault="001E7FD9" w:rsidP="000A3230">
      <w:pPr>
        <w:pStyle w:val="ListParagraph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751CA8">
        <w:rPr>
          <w:rFonts w:ascii="Times New Roman" w:hAnsi="Times New Roman"/>
          <w:sz w:val="21"/>
          <w:szCs w:val="21"/>
        </w:rPr>
        <w:t>Evidence/proof of fees charged per child.</w:t>
      </w:r>
    </w:p>
    <w:p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</w:rPr>
      </w:pPr>
    </w:p>
    <w:p w:rsidR="003F5D49" w:rsidRPr="00751CA8" w:rsidRDefault="001E7FD9" w:rsidP="003F5D49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51CA8">
        <w:rPr>
          <w:rFonts w:ascii="Times New Roman" w:hAnsi="Times New Roman"/>
          <w:b/>
          <w:sz w:val="24"/>
          <w:szCs w:val="24"/>
          <w:u w:val="single"/>
        </w:rPr>
        <w:t>5</w:t>
      </w:r>
      <w:r w:rsidR="003F5D49" w:rsidRPr="00751CA8">
        <w:rPr>
          <w:rFonts w:ascii="Times New Roman" w:hAnsi="Times New Roman"/>
          <w:b/>
          <w:sz w:val="24"/>
          <w:szCs w:val="24"/>
          <w:u w:val="single"/>
        </w:rPr>
        <w:t>.0  Declaration</w:t>
      </w:r>
      <w:proofErr w:type="gramEnd"/>
    </w:p>
    <w:p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3F5D49" w:rsidRPr="00751CA8" w:rsidRDefault="003F5D49" w:rsidP="003F5D4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51CA8">
        <w:rPr>
          <w:rFonts w:ascii="Times New Roman" w:hAnsi="Times New Roman"/>
          <w:sz w:val="24"/>
          <w:szCs w:val="24"/>
        </w:rPr>
        <w:t xml:space="preserve">I, </w:t>
      </w:r>
      <w:proofErr w:type="spellStart"/>
      <w:r w:rsidRPr="00751CA8">
        <w:rPr>
          <w:rFonts w:ascii="Times New Roman" w:hAnsi="Times New Roman"/>
          <w:sz w:val="24"/>
          <w:szCs w:val="24"/>
        </w:rPr>
        <w:t>Mr</w:t>
      </w:r>
      <w:proofErr w:type="spellEnd"/>
      <w:r w:rsidRPr="00751CA8">
        <w:rPr>
          <w:rFonts w:ascii="Times New Roman" w:hAnsi="Times New Roman"/>
          <w:sz w:val="24"/>
          <w:szCs w:val="24"/>
        </w:rPr>
        <w:t>/</w:t>
      </w:r>
      <w:proofErr w:type="spellStart"/>
      <w:r w:rsidRPr="00751CA8">
        <w:rPr>
          <w:rFonts w:ascii="Times New Roman" w:hAnsi="Times New Roman"/>
          <w:sz w:val="24"/>
          <w:szCs w:val="24"/>
        </w:rPr>
        <w:t>Mrs</w:t>
      </w:r>
      <w:proofErr w:type="spellEnd"/>
      <w:r w:rsidRPr="00751CA8">
        <w:rPr>
          <w:rFonts w:ascii="Times New Roman" w:hAnsi="Times New Roman"/>
          <w:sz w:val="24"/>
          <w:szCs w:val="24"/>
        </w:rPr>
        <w:t>/Ms……………………………………………………….……………, do hereby:</w:t>
      </w:r>
    </w:p>
    <w:p w:rsidR="003F5D49" w:rsidRPr="00751CA8" w:rsidRDefault="003F5D49" w:rsidP="003F5D4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1CA8">
        <w:rPr>
          <w:rFonts w:ascii="Times New Roman" w:hAnsi="Times New Roman"/>
          <w:sz w:val="24"/>
          <w:szCs w:val="24"/>
        </w:rPr>
        <w:t xml:space="preserve">Declare that the information given on this form is true and correct; </w:t>
      </w:r>
    </w:p>
    <w:p w:rsidR="003F5D49" w:rsidRPr="00751CA8" w:rsidRDefault="003F5D49" w:rsidP="003F5D4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1CA8">
        <w:rPr>
          <w:rFonts w:ascii="Times New Roman" w:hAnsi="Times New Roman"/>
          <w:sz w:val="24"/>
          <w:szCs w:val="24"/>
        </w:rPr>
        <w:t xml:space="preserve">Undertake to implement the </w:t>
      </w:r>
      <w:r w:rsidR="001E7FD9" w:rsidRPr="00751CA8">
        <w:rPr>
          <w:rFonts w:ascii="Times New Roman" w:hAnsi="Times New Roman"/>
          <w:sz w:val="24"/>
          <w:szCs w:val="24"/>
        </w:rPr>
        <w:t xml:space="preserve">activities </w:t>
      </w:r>
      <w:r w:rsidR="00977722" w:rsidRPr="00751CA8">
        <w:rPr>
          <w:rFonts w:ascii="Times New Roman" w:hAnsi="Times New Roman"/>
          <w:sz w:val="24"/>
          <w:szCs w:val="24"/>
        </w:rPr>
        <w:t xml:space="preserve">described in paragraph 2.0 and 2.1, </w:t>
      </w:r>
      <w:r w:rsidRPr="00751CA8">
        <w:rPr>
          <w:rFonts w:ascii="Times New Roman" w:hAnsi="Times New Roman"/>
          <w:sz w:val="24"/>
          <w:szCs w:val="24"/>
        </w:rPr>
        <w:t>failing which I shall be liable to reimburse the total amount disbursed for this purpose, within three months</w:t>
      </w:r>
      <w:r w:rsidR="002115BD" w:rsidRPr="00751CA8">
        <w:rPr>
          <w:rFonts w:ascii="Times New Roman" w:hAnsi="Times New Roman"/>
          <w:sz w:val="24"/>
          <w:szCs w:val="24"/>
        </w:rPr>
        <w:t xml:space="preserve"> of </w:t>
      </w:r>
      <w:r w:rsidR="00977722" w:rsidRPr="00751CA8">
        <w:rPr>
          <w:rFonts w:ascii="Times New Roman" w:hAnsi="Times New Roman"/>
          <w:sz w:val="24"/>
          <w:szCs w:val="24"/>
        </w:rPr>
        <w:t xml:space="preserve">written </w:t>
      </w:r>
      <w:r w:rsidR="002115BD" w:rsidRPr="00751CA8">
        <w:rPr>
          <w:rFonts w:ascii="Times New Roman" w:hAnsi="Times New Roman"/>
          <w:sz w:val="24"/>
          <w:szCs w:val="24"/>
        </w:rPr>
        <w:t>notice from the National Children Council</w:t>
      </w:r>
      <w:r w:rsidRPr="00751CA8">
        <w:rPr>
          <w:rFonts w:ascii="Times New Roman" w:hAnsi="Times New Roman"/>
          <w:sz w:val="24"/>
          <w:szCs w:val="24"/>
        </w:rPr>
        <w:t xml:space="preserve">; </w:t>
      </w:r>
    </w:p>
    <w:p w:rsidR="003F5D49" w:rsidRPr="00751CA8" w:rsidRDefault="003F5D49" w:rsidP="003F5D4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1CA8">
        <w:rPr>
          <w:rFonts w:ascii="Times New Roman" w:hAnsi="Times New Roman"/>
          <w:sz w:val="24"/>
          <w:szCs w:val="24"/>
        </w:rPr>
        <w:t xml:space="preserve">Undertake to operate the child day care centre/crèche as such for at least </w:t>
      </w:r>
      <w:r w:rsidR="002115BD" w:rsidRPr="00751CA8">
        <w:rPr>
          <w:rFonts w:ascii="Times New Roman" w:hAnsi="Times New Roman"/>
          <w:sz w:val="24"/>
          <w:szCs w:val="24"/>
        </w:rPr>
        <w:t xml:space="preserve">3 </w:t>
      </w:r>
      <w:r w:rsidRPr="00751CA8">
        <w:rPr>
          <w:rFonts w:ascii="Times New Roman" w:hAnsi="Times New Roman"/>
          <w:sz w:val="24"/>
          <w:szCs w:val="24"/>
        </w:rPr>
        <w:t>years in case I benefit from the grant</w:t>
      </w:r>
      <w:r w:rsidR="006B248C" w:rsidRPr="00751CA8">
        <w:rPr>
          <w:rFonts w:ascii="Times New Roman" w:hAnsi="Times New Roman"/>
          <w:sz w:val="24"/>
          <w:szCs w:val="24"/>
        </w:rPr>
        <w:t>,</w:t>
      </w:r>
      <w:r w:rsidR="001E7FD9" w:rsidRPr="00751CA8">
        <w:rPr>
          <w:rFonts w:ascii="Times New Roman" w:hAnsi="Times New Roman"/>
          <w:sz w:val="24"/>
          <w:szCs w:val="24"/>
        </w:rPr>
        <w:t xml:space="preserve"> and</w:t>
      </w:r>
      <w:r w:rsidRPr="00751CA8">
        <w:rPr>
          <w:rFonts w:ascii="Times New Roman" w:hAnsi="Times New Roman"/>
          <w:sz w:val="24"/>
          <w:szCs w:val="24"/>
        </w:rPr>
        <w:t>.</w:t>
      </w:r>
    </w:p>
    <w:p w:rsidR="003F5D49" w:rsidRPr="00751CA8" w:rsidRDefault="003F5D49" w:rsidP="003F5D4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1CA8">
        <w:rPr>
          <w:rFonts w:ascii="Times New Roman" w:hAnsi="Times New Roman"/>
          <w:sz w:val="24"/>
          <w:szCs w:val="24"/>
        </w:rPr>
        <w:t>Agree that all eligible unqualified staff employed at the time of application, will undertake appropriate training course in “Early Childhood Development”, if so required.</w:t>
      </w:r>
    </w:p>
    <w:p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</w:rPr>
      </w:pPr>
    </w:p>
    <w:p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</w:rPr>
      </w:pPr>
      <w:r w:rsidRPr="00751CA8">
        <w:rPr>
          <w:rFonts w:ascii="Times New Roman" w:hAnsi="Times New Roman"/>
          <w:b/>
        </w:rPr>
        <w:t>Signature</w:t>
      </w:r>
      <w:proofErr w:type="gramStart"/>
      <w:r w:rsidRPr="00751CA8">
        <w:rPr>
          <w:rFonts w:ascii="Times New Roman" w:hAnsi="Times New Roman"/>
          <w:b/>
        </w:rPr>
        <w:t>:…………………………………………………………</w:t>
      </w:r>
      <w:proofErr w:type="gramEnd"/>
    </w:p>
    <w:p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</w:rPr>
      </w:pPr>
    </w:p>
    <w:p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</w:rPr>
      </w:pPr>
      <w:r w:rsidRPr="00751CA8">
        <w:rPr>
          <w:rFonts w:ascii="Times New Roman" w:hAnsi="Times New Roman"/>
          <w:b/>
        </w:rPr>
        <w:t>Designation</w:t>
      </w:r>
      <w:proofErr w:type="gramStart"/>
      <w:r w:rsidRPr="00751CA8">
        <w:rPr>
          <w:rFonts w:ascii="Times New Roman" w:hAnsi="Times New Roman"/>
          <w:b/>
        </w:rPr>
        <w:t>:………………………………………………………</w:t>
      </w:r>
      <w:proofErr w:type="gramEnd"/>
    </w:p>
    <w:p w:rsidR="003F5D49" w:rsidRPr="00751CA8" w:rsidRDefault="003F5D49" w:rsidP="003F5D49">
      <w:pPr>
        <w:spacing w:after="120"/>
        <w:jc w:val="both"/>
        <w:rPr>
          <w:rFonts w:ascii="Times New Roman" w:hAnsi="Times New Roman"/>
          <w:b/>
        </w:rPr>
      </w:pPr>
    </w:p>
    <w:p w:rsidR="003F5D49" w:rsidRPr="00751CA8" w:rsidRDefault="003F5D49" w:rsidP="00751CA8">
      <w:pPr>
        <w:spacing w:after="12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51CA8">
        <w:rPr>
          <w:rFonts w:ascii="Times New Roman" w:hAnsi="Times New Roman"/>
          <w:b/>
          <w:sz w:val="24"/>
          <w:szCs w:val="24"/>
        </w:rPr>
        <w:t>Date</w:t>
      </w:r>
      <w:proofErr w:type="gramStart"/>
      <w:r w:rsidRPr="00751CA8">
        <w:rPr>
          <w:rFonts w:ascii="Times New Roman" w:hAnsi="Times New Roman"/>
          <w:b/>
          <w:sz w:val="24"/>
          <w:szCs w:val="24"/>
        </w:rPr>
        <w:t>:……………………………………</w:t>
      </w:r>
      <w:proofErr w:type="gramEnd"/>
      <w:r w:rsidRPr="00BB00E1">
        <w:rPr>
          <w:rFonts w:ascii="Times New Roman" w:hAnsi="Times New Roman"/>
          <w:b/>
          <w:sz w:val="24"/>
          <w:szCs w:val="24"/>
        </w:rPr>
        <w:tab/>
      </w:r>
      <w:r w:rsidRPr="00BB00E1">
        <w:rPr>
          <w:rFonts w:ascii="Times New Roman" w:hAnsi="Times New Roman"/>
          <w:b/>
          <w:sz w:val="24"/>
          <w:szCs w:val="24"/>
        </w:rPr>
        <w:tab/>
      </w:r>
      <w:r w:rsidRPr="00BB00E1">
        <w:rPr>
          <w:rFonts w:ascii="Times New Roman" w:hAnsi="Times New Roman"/>
          <w:b/>
          <w:sz w:val="24"/>
          <w:szCs w:val="24"/>
        </w:rPr>
        <w:tab/>
      </w:r>
      <w:r w:rsidRPr="00BB00E1">
        <w:rPr>
          <w:rFonts w:ascii="Times New Roman" w:hAnsi="Times New Roman"/>
          <w:b/>
          <w:sz w:val="24"/>
          <w:szCs w:val="24"/>
        </w:rPr>
        <w:tab/>
      </w:r>
      <w:r w:rsidRPr="00BB00E1">
        <w:rPr>
          <w:rFonts w:ascii="Times New Roman" w:hAnsi="Times New Roman"/>
          <w:b/>
          <w:sz w:val="24"/>
          <w:szCs w:val="24"/>
        </w:rPr>
        <w:tab/>
      </w:r>
      <w:r w:rsidRPr="00BB00E1">
        <w:rPr>
          <w:rFonts w:ascii="Times New Roman" w:hAnsi="Times New Roman"/>
          <w:b/>
          <w:sz w:val="24"/>
          <w:szCs w:val="24"/>
        </w:rPr>
        <w:tab/>
      </w:r>
      <w:r w:rsidRPr="00BB00E1">
        <w:rPr>
          <w:rFonts w:ascii="Times New Roman" w:hAnsi="Times New Roman"/>
          <w:b/>
          <w:sz w:val="24"/>
          <w:szCs w:val="24"/>
        </w:rPr>
        <w:tab/>
      </w:r>
    </w:p>
    <w:p w:rsidR="003F5D49" w:rsidRDefault="003F5D49"/>
    <w:sectPr w:rsidR="003F5D49" w:rsidSect="00D7220D">
      <w:headerReference w:type="default" r:id="rId7"/>
      <w:footerReference w:type="default" r:id="rId8"/>
      <w:footnotePr>
        <w:pos w:val="beneathText"/>
      </w:foot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38" w:rsidRDefault="003D0638">
      <w:pPr>
        <w:spacing w:after="0" w:line="240" w:lineRule="auto"/>
      </w:pPr>
      <w:r>
        <w:separator/>
      </w:r>
    </w:p>
  </w:endnote>
  <w:endnote w:type="continuationSeparator" w:id="1">
    <w:p w:rsidR="003D0638" w:rsidRDefault="003D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01294760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="00171A24" w:rsidRPr="00171A24" w:rsidRDefault="003F5D49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A24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="006A12EF"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="006A12EF"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A248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="006A12EF"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71A24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6A12EF"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="006A12EF"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A248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="006A12EF" w:rsidRPr="00171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807B4" w:rsidRPr="003E3D83" w:rsidRDefault="003F5D49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One-Off Cash Grant Scheme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38" w:rsidRDefault="003D0638">
      <w:pPr>
        <w:spacing w:after="0" w:line="240" w:lineRule="auto"/>
      </w:pPr>
      <w:r>
        <w:separator/>
      </w:r>
    </w:p>
  </w:footnote>
  <w:footnote w:type="continuationSeparator" w:id="1">
    <w:p w:rsidR="003D0638" w:rsidRDefault="003D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B4" w:rsidRPr="003E3D83" w:rsidRDefault="003F5D49">
    <w:pPr>
      <w:pStyle w:val="Header"/>
      <w:rPr>
        <w:rFonts w:ascii="Times New Roman" w:hAnsi="Times New Roman" w:cs="Times New Roman"/>
        <w:sz w:val="16"/>
        <w:szCs w:val="16"/>
      </w:rPr>
    </w:pPr>
    <w:r w:rsidRPr="003E3D83">
      <w:rPr>
        <w:rFonts w:ascii="Times New Roman" w:hAnsi="Times New Roman" w:cs="Times New Roman"/>
        <w:sz w:val="16"/>
        <w:szCs w:val="16"/>
      </w:rPr>
      <w:t>National Children’s Council                                                                                                                                            Application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</w:lvl>
  </w:abstractNum>
  <w:abstractNum w:abstractNumId="3">
    <w:nsid w:val="080B362B"/>
    <w:multiLevelType w:val="hybridMultilevel"/>
    <w:tmpl w:val="FA461C20"/>
    <w:lvl w:ilvl="0" w:tplc="73FC1F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6B5CAB"/>
    <w:multiLevelType w:val="hybridMultilevel"/>
    <w:tmpl w:val="39781968"/>
    <w:lvl w:ilvl="0" w:tplc="96A846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BC43F9"/>
    <w:multiLevelType w:val="multilevel"/>
    <w:tmpl w:val="A9ACCEB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6">
    <w:nsid w:val="4955034B"/>
    <w:multiLevelType w:val="hybridMultilevel"/>
    <w:tmpl w:val="7A046A5C"/>
    <w:lvl w:ilvl="0" w:tplc="3F7E41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F5D49"/>
    <w:rsid w:val="00045547"/>
    <w:rsid w:val="000A3230"/>
    <w:rsid w:val="001E7FD9"/>
    <w:rsid w:val="002115BD"/>
    <w:rsid w:val="0022163F"/>
    <w:rsid w:val="002F56FA"/>
    <w:rsid w:val="003A719C"/>
    <w:rsid w:val="003C4B00"/>
    <w:rsid w:val="003D0638"/>
    <w:rsid w:val="003F5D49"/>
    <w:rsid w:val="00497B99"/>
    <w:rsid w:val="005D1CF9"/>
    <w:rsid w:val="00694E85"/>
    <w:rsid w:val="006A12EF"/>
    <w:rsid w:val="006B248C"/>
    <w:rsid w:val="006C2C76"/>
    <w:rsid w:val="006D1229"/>
    <w:rsid w:val="00716B82"/>
    <w:rsid w:val="00751CA8"/>
    <w:rsid w:val="00797476"/>
    <w:rsid w:val="008713AC"/>
    <w:rsid w:val="008A248E"/>
    <w:rsid w:val="00914A40"/>
    <w:rsid w:val="00977722"/>
    <w:rsid w:val="00A2006E"/>
    <w:rsid w:val="00B7486A"/>
    <w:rsid w:val="00BE33F8"/>
    <w:rsid w:val="00F4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D4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D4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F5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49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F5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49"/>
    <w:rPr>
      <w:rFonts w:ascii="Calibri" w:eastAsia="Calibri" w:hAnsi="Calibri" w:cs="Calibri"/>
      <w:lang w:eastAsia="ar-SA"/>
    </w:rPr>
  </w:style>
  <w:style w:type="table" w:styleId="TableGrid">
    <w:name w:val="Table Grid"/>
    <w:basedOn w:val="TableNormal"/>
    <w:uiPriority w:val="39"/>
    <w:rsid w:val="003F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F5D4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00"/>
    <w:rPr>
      <w:rFonts w:ascii="Segoe UI" w:eastAsia="Calibri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77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722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722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2020-10-08T20:00:00+00:00</CommuniqueDate>
    <Year xmlns="a56dda83-73d3-4735-82d4-34a6dee5c231">2020</Year>
  </documentManagement>
</p:properties>
</file>

<file path=customXml/itemProps1.xml><?xml version="1.0" encoding="utf-8"?>
<ds:datastoreItem xmlns:ds="http://schemas.openxmlformats.org/officeDocument/2006/customXml" ds:itemID="{0AD2CA9A-4291-47BC-9040-4943B6068C12}"/>
</file>

<file path=customXml/itemProps2.xml><?xml version="1.0" encoding="utf-8"?>
<ds:datastoreItem xmlns:ds="http://schemas.openxmlformats.org/officeDocument/2006/customXml" ds:itemID="{839DF735-1763-4F20-A412-7AD763A25A4D}"/>
</file>

<file path=customXml/itemProps3.xml><?xml version="1.0" encoding="utf-8"?>
<ds:datastoreItem xmlns:ds="http://schemas.openxmlformats.org/officeDocument/2006/customXml" ds:itemID="{F2AEF868-2B46-4BE9-AFBF-A2372BA6A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new creche scheme NCC 2020</dc:title>
  <dc:creator>user</dc:creator>
  <cp:lastModifiedBy>One off</cp:lastModifiedBy>
  <cp:revision>2</cp:revision>
  <cp:lastPrinted>2020-01-16T06:06:00Z</cp:lastPrinted>
  <dcterms:created xsi:type="dcterms:W3CDTF">2020-10-05T05:30:00Z</dcterms:created>
  <dcterms:modified xsi:type="dcterms:W3CDTF">2020-10-05T05:30:00Z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